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B7E5" w14:textId="77777777" w:rsidR="00F23780" w:rsidRPr="00F23780" w:rsidRDefault="00F23780" w:rsidP="00F23780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/>
          <w:sz w:val="32"/>
          <w:szCs w:val="32"/>
          <w:lang w:eastAsia="zh-TW"/>
        </w:rPr>
        <w:t>113學年度課後照顧班 A班　陳佳琦老師</w:t>
      </w:r>
    </w:p>
    <w:p w14:paraId="2570B9BE" w14:textId="2DF9AEC9" w:rsidR="00A9204E" w:rsidRDefault="00F23780" w:rsidP="00F23780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 w:hint="eastAsia"/>
          <w:sz w:val="32"/>
          <w:szCs w:val="32"/>
          <w:lang w:eastAsia="zh-TW"/>
        </w:rPr>
        <w:t>學生組成：二甲、二乙、三乙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     　　上課地點：一甲教室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3780" w:rsidRPr="00F23780" w14:paraId="1B33B81D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35FA9C76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2254" w:type="dxa"/>
            <w:noWrap/>
            <w:hideMark/>
          </w:tcPr>
          <w:p w14:paraId="6A513980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2254" w:type="dxa"/>
            <w:noWrap/>
            <w:hideMark/>
          </w:tcPr>
          <w:p w14:paraId="4917CD26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班級</w:t>
            </w:r>
          </w:p>
        </w:tc>
        <w:tc>
          <w:tcPr>
            <w:tcW w:w="2254" w:type="dxa"/>
            <w:noWrap/>
            <w:hideMark/>
          </w:tcPr>
          <w:p w14:paraId="312608FE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姓名</w:t>
            </w:r>
          </w:p>
        </w:tc>
      </w:tr>
      <w:tr w:rsidR="00F23780" w:rsidRPr="00F23780" w14:paraId="24BC1552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A2B0116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2254" w:type="dxa"/>
            <w:noWrap/>
            <w:hideMark/>
          </w:tcPr>
          <w:p w14:paraId="4ED56695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2254" w:type="dxa"/>
            <w:hideMark/>
          </w:tcPr>
          <w:p w14:paraId="6BCD47CE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甲</w:t>
            </w:r>
          </w:p>
        </w:tc>
        <w:tc>
          <w:tcPr>
            <w:tcW w:w="2254" w:type="dxa"/>
            <w:noWrap/>
            <w:hideMark/>
          </w:tcPr>
          <w:p w14:paraId="3D489655" w14:textId="0F1CE7B4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謝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宸</w:t>
            </w:r>
          </w:p>
        </w:tc>
      </w:tr>
      <w:tr w:rsidR="00F23780" w:rsidRPr="00F23780" w14:paraId="0EF45A9A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5E8AA77B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2254" w:type="dxa"/>
            <w:noWrap/>
            <w:hideMark/>
          </w:tcPr>
          <w:p w14:paraId="0847F879" w14:textId="1F9E9EE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4C13E4D1" w14:textId="23438ABB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323DFBDF" w14:textId="6A36677D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蔡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菲</w:t>
            </w:r>
          </w:p>
        </w:tc>
      </w:tr>
      <w:tr w:rsidR="00F23780" w:rsidRPr="00F23780" w14:paraId="044D3A82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4F448F73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2254" w:type="dxa"/>
            <w:noWrap/>
            <w:hideMark/>
          </w:tcPr>
          <w:p w14:paraId="14400FE3" w14:textId="712DF299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78AE3A86" w14:textId="0AC0C4CB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4F081652" w14:textId="122C7259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蓉</w:t>
            </w:r>
          </w:p>
        </w:tc>
      </w:tr>
      <w:tr w:rsidR="00F23780" w:rsidRPr="00F23780" w14:paraId="1E8317FF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1CA443A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2254" w:type="dxa"/>
            <w:noWrap/>
            <w:hideMark/>
          </w:tcPr>
          <w:p w14:paraId="67A824FB" w14:textId="204A5C84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389FAF10" w14:textId="5FCBF35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610BD8A5" w14:textId="77CC726A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顏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亦</w:t>
            </w:r>
          </w:p>
        </w:tc>
      </w:tr>
      <w:tr w:rsidR="00F23780" w:rsidRPr="00F23780" w14:paraId="3C6436DB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63C5440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2254" w:type="dxa"/>
            <w:noWrap/>
            <w:hideMark/>
          </w:tcPr>
          <w:p w14:paraId="7378E115" w14:textId="2E434412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7F5FC78E" w14:textId="65973CDB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18778634" w14:textId="4B467AD9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曾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安</w:t>
            </w:r>
          </w:p>
        </w:tc>
      </w:tr>
      <w:tr w:rsidR="00F23780" w:rsidRPr="00F23780" w14:paraId="62C7F0B0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6B9951B6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2254" w:type="dxa"/>
            <w:noWrap/>
            <w:hideMark/>
          </w:tcPr>
          <w:p w14:paraId="73E0B15E" w14:textId="760680F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0E0165E7" w14:textId="728F452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66AF010B" w14:textId="5ED549F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王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源</w:t>
            </w:r>
          </w:p>
        </w:tc>
      </w:tr>
      <w:tr w:rsidR="00F23780" w:rsidRPr="00F23780" w14:paraId="77DFD153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B698D25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2254" w:type="dxa"/>
            <w:noWrap/>
            <w:hideMark/>
          </w:tcPr>
          <w:p w14:paraId="0B588BED" w14:textId="7D5D8C1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5EFCC183" w14:textId="08D51A5E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2198A432" w14:textId="493DAC1F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溫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詠</w:t>
            </w:r>
          </w:p>
        </w:tc>
      </w:tr>
      <w:tr w:rsidR="00F23780" w:rsidRPr="00F23780" w14:paraId="4B0BC3A5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606E6213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8</w:t>
            </w:r>
          </w:p>
        </w:tc>
        <w:tc>
          <w:tcPr>
            <w:tcW w:w="2254" w:type="dxa"/>
            <w:noWrap/>
            <w:hideMark/>
          </w:tcPr>
          <w:p w14:paraId="05B555BD" w14:textId="726135ED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18A6D72E" w14:textId="165EC4A1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399B6EF" w14:textId="66352B8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溫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卉</w:t>
            </w:r>
          </w:p>
        </w:tc>
      </w:tr>
      <w:tr w:rsidR="00F23780" w:rsidRPr="00F23780" w14:paraId="196A0FA9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1D5D5C19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9</w:t>
            </w:r>
          </w:p>
        </w:tc>
        <w:tc>
          <w:tcPr>
            <w:tcW w:w="2254" w:type="dxa"/>
            <w:noWrap/>
            <w:hideMark/>
          </w:tcPr>
          <w:p w14:paraId="21A2E5AE" w14:textId="4CAA0DF5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0151F957" w14:textId="32E6560F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40D729C4" w14:textId="14474A98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恩</w:t>
            </w:r>
          </w:p>
        </w:tc>
      </w:tr>
      <w:tr w:rsidR="00F23780" w:rsidRPr="00F23780" w14:paraId="3292629C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14E781F7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10</w:t>
            </w:r>
          </w:p>
        </w:tc>
        <w:tc>
          <w:tcPr>
            <w:tcW w:w="2254" w:type="dxa"/>
            <w:noWrap/>
            <w:hideMark/>
          </w:tcPr>
          <w:p w14:paraId="1071A3B8" w14:textId="4980400F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72A28C27" w14:textId="58266BA5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60E7AADA" w14:textId="01908A02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臻</w:t>
            </w:r>
          </w:p>
        </w:tc>
      </w:tr>
      <w:tr w:rsidR="00F23780" w:rsidRPr="00F23780" w14:paraId="3F1081E8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34DDC65A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2254" w:type="dxa"/>
            <w:noWrap/>
            <w:hideMark/>
          </w:tcPr>
          <w:p w14:paraId="3B0F2FB4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2254" w:type="dxa"/>
            <w:hideMark/>
          </w:tcPr>
          <w:p w14:paraId="50A5F165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乙</w:t>
            </w:r>
          </w:p>
        </w:tc>
        <w:tc>
          <w:tcPr>
            <w:tcW w:w="2254" w:type="dxa"/>
            <w:noWrap/>
            <w:hideMark/>
          </w:tcPr>
          <w:p w14:paraId="092A83D7" w14:textId="43EF6DC5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希</w:t>
            </w:r>
          </w:p>
        </w:tc>
      </w:tr>
      <w:tr w:rsidR="00F23780" w:rsidRPr="00F23780" w14:paraId="6A3ACABB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775480F6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12</w:t>
            </w:r>
          </w:p>
        </w:tc>
        <w:tc>
          <w:tcPr>
            <w:tcW w:w="2254" w:type="dxa"/>
            <w:noWrap/>
            <w:hideMark/>
          </w:tcPr>
          <w:p w14:paraId="7FE45BD8" w14:textId="54FC7DDE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76A45EAF" w14:textId="7575A12F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1AD14B19" w14:textId="30F8109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芯</w:t>
            </w:r>
          </w:p>
        </w:tc>
      </w:tr>
      <w:tr w:rsidR="00F23780" w:rsidRPr="00F23780" w14:paraId="42C794D9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6C80612A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2254" w:type="dxa"/>
            <w:noWrap/>
            <w:hideMark/>
          </w:tcPr>
          <w:p w14:paraId="141C846B" w14:textId="3CB58BB9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hideMark/>
          </w:tcPr>
          <w:p w14:paraId="2510AF99" w14:textId="1BBE1798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0C2D594D" w14:textId="41AFE0DA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宸</w:t>
            </w:r>
          </w:p>
        </w:tc>
      </w:tr>
      <w:tr w:rsidR="00F23780" w:rsidRPr="00F23780" w14:paraId="77E3C45D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7DA6134F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14</w:t>
            </w:r>
          </w:p>
        </w:tc>
        <w:tc>
          <w:tcPr>
            <w:tcW w:w="2254" w:type="dxa"/>
            <w:noWrap/>
            <w:hideMark/>
          </w:tcPr>
          <w:p w14:paraId="673FACAA" w14:textId="669BDE76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10CFF66A" w14:textId="04B23035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152CEF44" w14:textId="4A338044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温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惟</w:t>
            </w:r>
          </w:p>
        </w:tc>
      </w:tr>
      <w:tr w:rsidR="00F23780" w:rsidRPr="00F23780" w14:paraId="00263C5F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77F11A9E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2254" w:type="dxa"/>
            <w:noWrap/>
            <w:hideMark/>
          </w:tcPr>
          <w:p w14:paraId="779722E5" w14:textId="42F024D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7C22A300" w14:textId="11C21FCE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7D421EC" w14:textId="25EBC82B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莊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宇</w:t>
            </w:r>
          </w:p>
        </w:tc>
      </w:tr>
      <w:tr w:rsidR="00F23780" w:rsidRPr="00F23780" w14:paraId="3C9B2E5F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55E6AFA0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16</w:t>
            </w:r>
          </w:p>
        </w:tc>
        <w:tc>
          <w:tcPr>
            <w:tcW w:w="2254" w:type="dxa"/>
            <w:noWrap/>
            <w:hideMark/>
          </w:tcPr>
          <w:p w14:paraId="0DEC5FED" w14:textId="5F4AD130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4028BDF2" w14:textId="544816D9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760BC540" w14:textId="5EF98850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蔣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湋</w:t>
            </w:r>
          </w:p>
        </w:tc>
      </w:tr>
      <w:tr w:rsidR="00F23780" w:rsidRPr="00F23780" w14:paraId="4260CC9D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84ED1BF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17</w:t>
            </w:r>
          </w:p>
        </w:tc>
        <w:tc>
          <w:tcPr>
            <w:tcW w:w="2254" w:type="dxa"/>
            <w:noWrap/>
            <w:hideMark/>
          </w:tcPr>
          <w:p w14:paraId="72D1610E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2254" w:type="dxa"/>
            <w:noWrap/>
            <w:hideMark/>
          </w:tcPr>
          <w:p w14:paraId="658539AA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乙</w:t>
            </w:r>
          </w:p>
        </w:tc>
        <w:tc>
          <w:tcPr>
            <w:tcW w:w="2254" w:type="dxa"/>
            <w:noWrap/>
            <w:hideMark/>
          </w:tcPr>
          <w:p w14:paraId="43021808" w14:textId="69F04BB0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梁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言</w:t>
            </w:r>
          </w:p>
        </w:tc>
      </w:tr>
      <w:tr w:rsidR="00F23780" w:rsidRPr="00F23780" w14:paraId="4C31CF01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1696777B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18</w:t>
            </w:r>
          </w:p>
        </w:tc>
        <w:tc>
          <w:tcPr>
            <w:tcW w:w="2254" w:type="dxa"/>
            <w:noWrap/>
            <w:hideMark/>
          </w:tcPr>
          <w:p w14:paraId="2572785C" w14:textId="6CA158B3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3380309F" w14:textId="04D4AB04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7D61D60" w14:textId="55F86FCF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洪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鈞</w:t>
            </w:r>
          </w:p>
        </w:tc>
      </w:tr>
      <w:tr w:rsidR="00F23780" w:rsidRPr="00F23780" w14:paraId="5F8CCBD2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2DDF3F1E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19</w:t>
            </w:r>
          </w:p>
        </w:tc>
        <w:tc>
          <w:tcPr>
            <w:tcW w:w="2254" w:type="dxa"/>
            <w:noWrap/>
            <w:hideMark/>
          </w:tcPr>
          <w:p w14:paraId="68852EFF" w14:textId="6DB15FCA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868E951" w14:textId="48B4B015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4BCBABDB" w14:textId="3779828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羅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晴</w:t>
            </w:r>
          </w:p>
        </w:tc>
      </w:tr>
      <w:tr w:rsidR="00F23780" w:rsidRPr="00F23780" w14:paraId="0E441488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37741A45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20</w:t>
            </w:r>
          </w:p>
        </w:tc>
        <w:tc>
          <w:tcPr>
            <w:tcW w:w="2254" w:type="dxa"/>
            <w:noWrap/>
            <w:hideMark/>
          </w:tcPr>
          <w:p w14:paraId="7C20A0E1" w14:textId="56D3FE74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0AC8D373" w14:textId="1DD5866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564920E" w14:textId="3D507A71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潘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宇</w:t>
            </w:r>
          </w:p>
        </w:tc>
      </w:tr>
      <w:tr w:rsidR="00F23780" w:rsidRPr="00F23780" w14:paraId="2BF57BF2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64D45908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21</w:t>
            </w:r>
          </w:p>
        </w:tc>
        <w:tc>
          <w:tcPr>
            <w:tcW w:w="2254" w:type="dxa"/>
            <w:noWrap/>
            <w:hideMark/>
          </w:tcPr>
          <w:p w14:paraId="41686784" w14:textId="2391E43A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D580419" w14:textId="2EED5180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14A2286C" w14:textId="73A4FD80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徐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玲</w:t>
            </w:r>
          </w:p>
        </w:tc>
      </w:tr>
      <w:tr w:rsidR="00F23780" w:rsidRPr="00F23780" w14:paraId="138183FB" w14:textId="77777777" w:rsidTr="00F23780">
        <w:trPr>
          <w:trHeight w:val="390"/>
        </w:trPr>
        <w:tc>
          <w:tcPr>
            <w:tcW w:w="2254" w:type="dxa"/>
            <w:noWrap/>
            <w:hideMark/>
          </w:tcPr>
          <w:p w14:paraId="03A0BC0C" w14:textId="777777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22</w:t>
            </w:r>
          </w:p>
        </w:tc>
        <w:tc>
          <w:tcPr>
            <w:tcW w:w="2254" w:type="dxa"/>
            <w:noWrap/>
            <w:hideMark/>
          </w:tcPr>
          <w:p w14:paraId="485AD6A0" w14:textId="615C5977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5FE88FCA" w14:textId="2EE10C63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254" w:type="dxa"/>
            <w:noWrap/>
            <w:hideMark/>
          </w:tcPr>
          <w:p w14:paraId="77E12626" w14:textId="17D58A9C" w:rsidR="00F23780" w:rsidRPr="00F23780" w:rsidRDefault="00F23780" w:rsidP="00F23780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O</w:t>
            </w: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辰</w:t>
            </w:r>
          </w:p>
        </w:tc>
      </w:tr>
    </w:tbl>
    <w:p w14:paraId="5EB31F0C" w14:textId="1C2435DC" w:rsidR="00466277" w:rsidRDefault="00466277" w:rsidP="00F23780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br w:type="page"/>
      </w:r>
    </w:p>
    <w:p w14:paraId="45DE6B55" w14:textId="59BA06E9" w:rsidR="00466277" w:rsidRPr="00F23780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/>
          <w:sz w:val="32"/>
          <w:szCs w:val="32"/>
          <w:lang w:eastAsia="zh-TW"/>
        </w:rPr>
        <w:lastRenderedPageBreak/>
        <w:t xml:space="preserve">113學年度課後照顧班 </w:t>
      </w:r>
      <w:r>
        <w:rPr>
          <w:rFonts w:ascii="標楷體" w:eastAsia="標楷體" w:hAnsi="標楷體"/>
          <w:sz w:val="32"/>
          <w:szCs w:val="32"/>
          <w:lang w:eastAsia="zh-TW"/>
        </w:rPr>
        <w:t>B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班　</w:t>
      </w:r>
      <w:r w:rsidRPr="00466277">
        <w:rPr>
          <w:rFonts w:ascii="標楷體" w:eastAsia="標楷體" w:hAnsi="標楷體" w:hint="eastAsia"/>
          <w:sz w:val="32"/>
          <w:szCs w:val="32"/>
          <w:lang w:eastAsia="zh-TW"/>
        </w:rPr>
        <w:t>彭麗璘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老師</w:t>
      </w:r>
    </w:p>
    <w:p w14:paraId="00C87174" w14:textId="77B9C77C" w:rsidR="00466277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 w:hint="eastAsia"/>
          <w:sz w:val="32"/>
          <w:szCs w:val="32"/>
          <w:lang w:eastAsia="zh-TW"/>
        </w:rPr>
        <w:t>學生組成：</w:t>
      </w:r>
      <w:r w:rsidR="008C48F5" w:rsidRPr="008C48F5">
        <w:rPr>
          <w:rFonts w:ascii="標楷體" w:eastAsia="標楷體" w:hAnsi="標楷體" w:hint="eastAsia"/>
          <w:sz w:val="32"/>
          <w:szCs w:val="32"/>
          <w:lang w:eastAsia="zh-TW"/>
        </w:rPr>
        <w:t>一甲、一乙、三甲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     　　上課地點：一</w:t>
      </w:r>
      <w:r w:rsidR="008C48F5">
        <w:rPr>
          <w:rFonts w:ascii="標楷體" w:eastAsia="標楷體" w:hAnsi="標楷體" w:hint="eastAsia"/>
          <w:sz w:val="32"/>
          <w:szCs w:val="32"/>
          <w:lang w:eastAsia="zh-TW"/>
        </w:rPr>
        <w:t>乙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教室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48F5" w:rsidRPr="00F23780" w14:paraId="1721639F" w14:textId="77777777" w:rsidTr="002A57AB">
        <w:trPr>
          <w:trHeight w:val="39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A7A" w14:textId="46A006D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6821" w14:textId="4AD8FAF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C91" w14:textId="35FA728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174" w14:textId="0B30827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8C48F5" w:rsidRPr="00F23780" w14:paraId="112D2FFC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47D" w14:textId="1199CCC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756D" w14:textId="5452563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D5F" w14:textId="75C19CD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6E2" w14:textId="285A62D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恩</w:t>
            </w:r>
          </w:p>
        </w:tc>
      </w:tr>
      <w:tr w:rsidR="008C48F5" w:rsidRPr="00F23780" w14:paraId="4C5A1695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EE5" w14:textId="48CD24F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172" w14:textId="0110A8A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C7A" w14:textId="7721A3C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AE6" w14:textId="1E761A4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揚</w:t>
            </w:r>
          </w:p>
        </w:tc>
      </w:tr>
      <w:tr w:rsidR="008C48F5" w:rsidRPr="00F23780" w14:paraId="16243483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17B" w14:textId="0FFE00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CE0" w14:textId="1E70381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1E6" w14:textId="5223CE5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B0E" w14:textId="64553F3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諺</w:t>
            </w:r>
          </w:p>
        </w:tc>
      </w:tr>
      <w:tr w:rsidR="008C48F5" w:rsidRPr="00F23780" w14:paraId="44E03A36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2B3" w14:textId="586D728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DD8" w14:textId="79D0882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F84" w14:textId="50032BF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FB3" w14:textId="48C2B23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梁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儀</w:t>
            </w:r>
          </w:p>
        </w:tc>
      </w:tr>
      <w:tr w:rsidR="008C48F5" w:rsidRPr="00F23780" w14:paraId="47224583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EB1" w14:textId="4FEC357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9DC6" w14:textId="33CADDD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056" w14:textId="08AD0D8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360" w14:textId="30F44ED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曾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倫</w:t>
            </w:r>
          </w:p>
        </w:tc>
      </w:tr>
      <w:tr w:rsidR="008C48F5" w:rsidRPr="00F23780" w14:paraId="28C74F2E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20D" w14:textId="3DADE01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FEE" w14:textId="527AE4D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B0B" w14:textId="4FA9EA1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8F5" w14:textId="15EB6D8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甯</w:t>
            </w:r>
          </w:p>
        </w:tc>
      </w:tr>
      <w:tr w:rsidR="008C48F5" w:rsidRPr="00F23780" w14:paraId="442DA9FF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8D4" w14:textId="595BAC9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A92" w14:textId="2CF7EDE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DAB" w14:textId="3E6E656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440F" w14:textId="1F415FD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燦</w:t>
            </w:r>
          </w:p>
        </w:tc>
      </w:tr>
      <w:tr w:rsidR="008C48F5" w:rsidRPr="00F23780" w14:paraId="3CAC4194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E78" w14:textId="404F706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B79" w14:textId="42991DC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E8C" w14:textId="071831C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F51" w14:textId="752C1B7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希</w:t>
            </w:r>
          </w:p>
        </w:tc>
      </w:tr>
      <w:tr w:rsidR="008C48F5" w:rsidRPr="00F23780" w14:paraId="77C0FA5E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BB9" w14:textId="637281D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3B1" w14:textId="3AEC5AB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52F" w14:textId="1860119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4DE3" w14:textId="1973E73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晉</w:t>
            </w:r>
          </w:p>
        </w:tc>
      </w:tr>
      <w:tr w:rsidR="008C48F5" w:rsidRPr="00F23780" w14:paraId="62E9C7BE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08F" w14:textId="3629B68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3E3" w14:textId="5B14CCA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8C7" w14:textId="51C4043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A4F" w14:textId="6E42E8C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彥</w:t>
            </w:r>
          </w:p>
        </w:tc>
      </w:tr>
      <w:tr w:rsidR="008C48F5" w:rsidRPr="00F23780" w14:paraId="08ED3C07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A55B" w14:textId="1913564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6C06" w14:textId="15E297B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575" w14:textId="30E26BB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D31" w14:textId="60B3999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樂</w:t>
            </w:r>
          </w:p>
        </w:tc>
      </w:tr>
      <w:tr w:rsidR="008C48F5" w:rsidRPr="00F23780" w14:paraId="08618121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940" w14:textId="2C761A1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245" w14:textId="49D2EA9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FD9" w14:textId="3B7EC30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832" w14:textId="056D344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豪</w:t>
            </w:r>
          </w:p>
        </w:tc>
      </w:tr>
      <w:tr w:rsidR="008C48F5" w:rsidRPr="00F23780" w14:paraId="394C1D87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619" w14:textId="05F9B19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F04" w14:textId="571E66D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6A9" w14:textId="445B108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50D" w14:textId="29302D5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安</w:t>
            </w:r>
          </w:p>
        </w:tc>
      </w:tr>
      <w:tr w:rsidR="008C48F5" w:rsidRPr="00F23780" w14:paraId="5CBBF556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AA9" w14:textId="60007EA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1E56" w14:textId="0E070AC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406" w14:textId="3F3667A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84B" w14:textId="4B48994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謝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諭</w:t>
            </w:r>
          </w:p>
        </w:tc>
      </w:tr>
      <w:tr w:rsidR="008C48F5" w:rsidRPr="00F23780" w14:paraId="64B54395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A41" w14:textId="79017B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CAD" w14:textId="48F629F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341" w14:textId="26B54DF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641" w14:textId="4B05847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江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翰</w:t>
            </w:r>
          </w:p>
        </w:tc>
      </w:tr>
      <w:tr w:rsidR="008C48F5" w:rsidRPr="00F23780" w14:paraId="6415EFAF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F45" w14:textId="680CB03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E260" w14:textId="0231A7A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B37" w14:textId="22E8426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B9D" w14:textId="76AA75B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蔣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鍏</w:t>
            </w:r>
          </w:p>
        </w:tc>
      </w:tr>
      <w:tr w:rsidR="008C48F5" w:rsidRPr="00F23780" w14:paraId="4C8DDCA3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AC3" w14:textId="4F10F2D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AAD" w14:textId="5840FED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5C3" w14:textId="507E5F8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B76F" w14:textId="4DE3416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杰</w:t>
            </w:r>
          </w:p>
        </w:tc>
      </w:tr>
      <w:tr w:rsidR="008C48F5" w:rsidRPr="00F23780" w14:paraId="77B963C4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45B5" w14:textId="029B1D6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18D" w14:textId="13C388F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7B7" w14:textId="4F6ABE2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0D4E" w14:textId="7A7790D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王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晴</w:t>
            </w:r>
          </w:p>
        </w:tc>
      </w:tr>
      <w:tr w:rsidR="008C48F5" w:rsidRPr="00F23780" w14:paraId="6D21A0A5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4EEA" w14:textId="00C2A7D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3275" w14:textId="46AE5FE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F55" w14:textId="2AA2684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165" w14:textId="14C5A2A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恩</w:t>
            </w:r>
          </w:p>
        </w:tc>
      </w:tr>
      <w:tr w:rsidR="008C48F5" w:rsidRPr="00F23780" w14:paraId="55E61C39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DBCB" w14:textId="56DFF99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CC57" w14:textId="6976634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E63" w14:textId="7DCB83B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4AC" w14:textId="23DEE70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范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莀</w:t>
            </w:r>
          </w:p>
        </w:tc>
      </w:tr>
      <w:tr w:rsidR="008C48F5" w:rsidRPr="00F23780" w14:paraId="09524901" w14:textId="77777777" w:rsidTr="002A57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C91" w14:textId="672B380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C29" w14:textId="0010BF6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9E7" w14:textId="1D8AC27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A2C" w14:textId="73081CC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妤</w:t>
            </w:r>
          </w:p>
        </w:tc>
      </w:tr>
    </w:tbl>
    <w:p w14:paraId="3432F384" w14:textId="5E2C9FAF" w:rsidR="00466277" w:rsidRDefault="00466277" w:rsidP="00F23780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br w:type="page"/>
      </w:r>
    </w:p>
    <w:p w14:paraId="02D09943" w14:textId="2A91740A" w:rsidR="00466277" w:rsidRPr="00F23780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/>
          <w:sz w:val="32"/>
          <w:szCs w:val="32"/>
          <w:lang w:eastAsia="zh-TW"/>
        </w:rPr>
        <w:lastRenderedPageBreak/>
        <w:t xml:space="preserve">113學年度課後照顧班 </w:t>
      </w:r>
      <w:r w:rsidR="008C48F5">
        <w:rPr>
          <w:rFonts w:ascii="標楷體" w:eastAsia="標楷體" w:hAnsi="標楷體"/>
          <w:sz w:val="32"/>
          <w:szCs w:val="32"/>
          <w:lang w:eastAsia="zh-TW"/>
        </w:rPr>
        <w:t>C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班　</w:t>
      </w:r>
      <w:r w:rsidR="008C48F5" w:rsidRPr="008C48F5">
        <w:rPr>
          <w:rFonts w:ascii="標楷體" w:eastAsia="標楷體" w:hAnsi="標楷體" w:hint="eastAsia"/>
          <w:sz w:val="32"/>
          <w:szCs w:val="32"/>
          <w:lang w:eastAsia="zh-TW"/>
        </w:rPr>
        <w:t>黃彤絹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老師</w:t>
      </w:r>
    </w:p>
    <w:p w14:paraId="1794428F" w14:textId="796860DA" w:rsidR="00466277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 w:hint="eastAsia"/>
          <w:sz w:val="32"/>
          <w:szCs w:val="32"/>
          <w:lang w:eastAsia="zh-TW"/>
        </w:rPr>
        <w:t>學生組成：</w:t>
      </w:r>
      <w:r w:rsidR="008C48F5" w:rsidRPr="008C48F5">
        <w:rPr>
          <w:rFonts w:ascii="標楷體" w:eastAsia="標楷體" w:hAnsi="標楷體" w:hint="eastAsia"/>
          <w:sz w:val="32"/>
          <w:szCs w:val="32"/>
          <w:lang w:eastAsia="zh-TW"/>
        </w:rPr>
        <w:t>六甲、六乙、六丙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     　　上課地點：</w:t>
      </w:r>
      <w:r w:rsidR="008C48F5">
        <w:rPr>
          <w:rFonts w:ascii="標楷體" w:eastAsia="標楷體" w:hAnsi="標楷體" w:hint="eastAsia"/>
          <w:sz w:val="32"/>
          <w:szCs w:val="32"/>
          <w:lang w:eastAsia="zh-TW"/>
        </w:rPr>
        <w:t>二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甲教室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6277" w:rsidRPr="00F23780" w14:paraId="0F61941F" w14:textId="77777777" w:rsidTr="008C48F5">
        <w:trPr>
          <w:trHeight w:val="390"/>
        </w:trPr>
        <w:tc>
          <w:tcPr>
            <w:tcW w:w="2254" w:type="dxa"/>
            <w:noWrap/>
            <w:hideMark/>
          </w:tcPr>
          <w:p w14:paraId="2DCA29AA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2254" w:type="dxa"/>
            <w:noWrap/>
            <w:hideMark/>
          </w:tcPr>
          <w:p w14:paraId="3FAD34B3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2254" w:type="dxa"/>
            <w:noWrap/>
            <w:hideMark/>
          </w:tcPr>
          <w:p w14:paraId="72CB9DFA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班級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noWrap/>
            <w:hideMark/>
          </w:tcPr>
          <w:p w14:paraId="08786FB1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姓名</w:t>
            </w:r>
          </w:p>
        </w:tc>
      </w:tr>
      <w:tr w:rsidR="008C48F5" w:rsidRPr="00F23780" w14:paraId="2B750A25" w14:textId="77777777" w:rsidTr="00F0311E">
        <w:trPr>
          <w:trHeight w:val="39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34B" w14:textId="73140F2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968" w14:textId="38F0500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75B" w14:textId="2F5DEC1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054" w14:textId="095103F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雅</w:t>
            </w:r>
          </w:p>
        </w:tc>
      </w:tr>
      <w:tr w:rsidR="008C48F5" w:rsidRPr="00F23780" w14:paraId="657D42F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6B0" w14:textId="2BEB0ED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F16" w14:textId="73A61B9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DF7" w14:textId="467E1C0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7CD" w14:textId="28B081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柔</w:t>
            </w:r>
          </w:p>
        </w:tc>
      </w:tr>
      <w:tr w:rsidR="008C48F5" w:rsidRPr="00F23780" w14:paraId="17573008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25D" w14:textId="08BBF3F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BB16" w14:textId="2D8A07B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8C2" w14:textId="2355F26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EA7" w14:textId="435C1FB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芳</w:t>
            </w:r>
          </w:p>
        </w:tc>
      </w:tr>
      <w:tr w:rsidR="008C48F5" w:rsidRPr="00F23780" w14:paraId="2775626E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1B3" w14:textId="64865DF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BC0" w14:textId="11CF4F2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F4F" w14:textId="591B77A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CA22" w14:textId="1DF0E65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楨</w:t>
            </w:r>
          </w:p>
        </w:tc>
      </w:tr>
      <w:tr w:rsidR="008C48F5" w:rsidRPr="00F23780" w14:paraId="75028A9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4E6" w14:textId="17FD625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B93" w14:textId="6EB30F4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F15" w14:textId="665D146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9D0" w14:textId="6B706D2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廖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榤</w:t>
            </w:r>
          </w:p>
        </w:tc>
      </w:tr>
      <w:tr w:rsidR="008C48F5" w:rsidRPr="00F23780" w14:paraId="7876FF10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AE60" w14:textId="7B8E677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BE3" w14:textId="212494F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CC7" w14:textId="1373223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4C4" w14:textId="05E30E6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尤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柔</w:t>
            </w:r>
          </w:p>
        </w:tc>
      </w:tr>
      <w:tr w:rsidR="008C48F5" w:rsidRPr="00F23780" w14:paraId="33E7AADE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D2E" w14:textId="2EE6C59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4A2" w14:textId="6637743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A2A" w14:textId="787268E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289" w14:textId="4AC0861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白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宇</w:t>
            </w:r>
          </w:p>
        </w:tc>
      </w:tr>
      <w:tr w:rsidR="008C48F5" w:rsidRPr="00F23780" w14:paraId="0DF4AE43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9DC" w14:textId="1523174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423" w14:textId="7E40E41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D09" w14:textId="1A7B5CB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8E1" w14:textId="129F67D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翔</w:t>
            </w:r>
          </w:p>
        </w:tc>
      </w:tr>
      <w:tr w:rsidR="008C48F5" w:rsidRPr="00F23780" w14:paraId="5CB55F16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F0BD" w14:textId="0701C7E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FE7" w14:textId="6A5D7F1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387" w14:textId="1FE08CD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E3D" w14:textId="616073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晴</w:t>
            </w:r>
          </w:p>
        </w:tc>
      </w:tr>
      <w:tr w:rsidR="008C48F5" w:rsidRPr="00F23780" w14:paraId="54AD1E66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29C" w14:textId="524FAEC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88F" w14:textId="55F111E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780" w14:textId="1C49F18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597" w14:textId="3DC2CCD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洪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綸</w:t>
            </w:r>
          </w:p>
        </w:tc>
      </w:tr>
      <w:tr w:rsidR="008C48F5" w:rsidRPr="00F23780" w14:paraId="2A5EC061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FE8" w14:textId="176504C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A62" w14:textId="508C2D2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6CB" w14:textId="6BBE869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B7BD" w14:textId="34DF9B4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菱</w:t>
            </w:r>
          </w:p>
        </w:tc>
      </w:tr>
      <w:tr w:rsidR="008C48F5" w:rsidRPr="00F23780" w14:paraId="579DCB84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03D" w14:textId="535270E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E412" w14:textId="1CC1E87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46A" w14:textId="55FF1C6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CB5" w14:textId="4EA5B3A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范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忻</w:t>
            </w:r>
          </w:p>
        </w:tc>
      </w:tr>
      <w:tr w:rsidR="008C48F5" w:rsidRPr="00F23780" w14:paraId="29722F49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6E5" w14:textId="609E63A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1745" w14:textId="376247A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102" w14:textId="5064864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361" w14:textId="355E31A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江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琪</w:t>
            </w:r>
          </w:p>
        </w:tc>
      </w:tr>
      <w:tr w:rsidR="008C48F5" w:rsidRPr="00F23780" w14:paraId="6B0A6EC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BE7E" w14:textId="578D2F4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9960" w14:textId="5E5C5B2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B28" w14:textId="18222AF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ADB" w14:textId="241F71D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田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恩</w:t>
            </w:r>
          </w:p>
        </w:tc>
      </w:tr>
      <w:tr w:rsidR="008C48F5" w:rsidRPr="00F23780" w14:paraId="17249723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5BA" w14:textId="563322F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6BF" w14:textId="02D1137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D60" w14:textId="29E42C0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A5B" w14:textId="7068C72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琳</w:t>
            </w:r>
          </w:p>
        </w:tc>
      </w:tr>
      <w:tr w:rsidR="008C48F5" w:rsidRPr="00F23780" w14:paraId="0CED9459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D9C7" w14:textId="62FEA2B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CBE" w14:textId="5DB4794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320" w14:textId="6F9E7BB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丙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76F" w14:textId="72589E8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陞</w:t>
            </w:r>
          </w:p>
        </w:tc>
      </w:tr>
      <w:tr w:rsidR="008C48F5" w:rsidRPr="00F23780" w14:paraId="0B949636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A19" w14:textId="091E8A9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BAA9" w14:textId="06D5505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D79" w14:textId="323EFBA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9E6" w14:textId="59B480C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許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穎</w:t>
            </w:r>
          </w:p>
        </w:tc>
      </w:tr>
      <w:tr w:rsidR="008C48F5" w:rsidRPr="00F23780" w14:paraId="6789B8B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E4C" w14:textId="30BCA72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ACB" w14:textId="5065139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7C6" w14:textId="50ACE62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274" w14:textId="6F7E07E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潘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璇</w:t>
            </w:r>
          </w:p>
        </w:tc>
      </w:tr>
      <w:tr w:rsidR="008C48F5" w:rsidRPr="00F23780" w14:paraId="22324FF0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36BF" w14:textId="4D64678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74D" w14:textId="1FE5263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D9D" w14:textId="34F833A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54E" w14:textId="3888E84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昌</w:t>
            </w:r>
          </w:p>
        </w:tc>
      </w:tr>
      <w:tr w:rsidR="008C48F5" w:rsidRPr="00F23780" w14:paraId="68E09F96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26A" w14:textId="5638858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09C" w14:textId="51677C3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2D24" w14:textId="0A14FA3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7F6" w14:textId="68CBBDD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妤</w:t>
            </w:r>
          </w:p>
        </w:tc>
      </w:tr>
      <w:tr w:rsidR="008C48F5" w:rsidRPr="00F23780" w14:paraId="5087ED4B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8AE" w14:textId="118D215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001" w14:textId="6E45495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0F6" w14:textId="731B920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27F" w14:textId="4353B89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羽</w:t>
            </w:r>
          </w:p>
        </w:tc>
      </w:tr>
      <w:tr w:rsidR="008C48F5" w:rsidRPr="00F23780" w14:paraId="2CFB80AF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811" w14:textId="6B8C65D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447" w14:textId="042C6AA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928" w14:textId="3703AE3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CFD" w14:textId="4B1181E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李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宸</w:t>
            </w:r>
          </w:p>
        </w:tc>
      </w:tr>
    </w:tbl>
    <w:p w14:paraId="70F6DE21" w14:textId="432C65C9" w:rsidR="00466277" w:rsidRDefault="00466277" w:rsidP="00F23780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br w:type="page"/>
      </w:r>
    </w:p>
    <w:p w14:paraId="38DB3C0B" w14:textId="684B89F6" w:rsidR="00466277" w:rsidRPr="00F23780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/>
          <w:sz w:val="32"/>
          <w:szCs w:val="32"/>
          <w:lang w:eastAsia="zh-TW"/>
        </w:rPr>
        <w:lastRenderedPageBreak/>
        <w:t xml:space="preserve">113學年度課後照顧班 </w:t>
      </w:r>
      <w:r w:rsidR="008C48F5">
        <w:rPr>
          <w:rFonts w:ascii="標楷體" w:eastAsia="標楷體" w:hAnsi="標楷體"/>
          <w:sz w:val="32"/>
          <w:szCs w:val="32"/>
          <w:lang w:eastAsia="zh-TW"/>
        </w:rPr>
        <w:t>D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班　</w:t>
      </w:r>
      <w:r w:rsidR="008C48F5" w:rsidRPr="008C48F5">
        <w:rPr>
          <w:rFonts w:ascii="標楷體" w:eastAsia="標楷體" w:hAnsi="標楷體" w:hint="eastAsia"/>
          <w:sz w:val="32"/>
          <w:szCs w:val="32"/>
          <w:lang w:eastAsia="zh-TW"/>
        </w:rPr>
        <w:t>高姿婷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老師</w:t>
      </w:r>
    </w:p>
    <w:p w14:paraId="4D9B51FB" w14:textId="063602B1" w:rsidR="00466277" w:rsidRDefault="00466277" w:rsidP="00466277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F23780">
        <w:rPr>
          <w:rFonts w:ascii="標楷體" w:eastAsia="標楷體" w:hAnsi="標楷體" w:hint="eastAsia"/>
          <w:sz w:val="32"/>
          <w:szCs w:val="32"/>
          <w:lang w:eastAsia="zh-TW"/>
        </w:rPr>
        <w:t>學生組成：</w:t>
      </w:r>
      <w:r w:rsidR="008C48F5" w:rsidRPr="008C48F5">
        <w:rPr>
          <w:rFonts w:ascii="標楷體" w:eastAsia="標楷體" w:hAnsi="標楷體" w:hint="eastAsia"/>
          <w:sz w:val="32"/>
          <w:szCs w:val="32"/>
          <w:lang w:eastAsia="zh-TW"/>
        </w:rPr>
        <w:t>四甲、四乙、五甲、五乙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 xml:space="preserve">  　　上課地點：</w:t>
      </w:r>
      <w:r w:rsidR="008C48F5">
        <w:rPr>
          <w:rFonts w:ascii="標楷體" w:eastAsia="標楷體" w:hAnsi="標楷體" w:hint="eastAsia"/>
          <w:sz w:val="32"/>
          <w:szCs w:val="32"/>
          <w:lang w:eastAsia="zh-TW"/>
        </w:rPr>
        <w:t>二乙</w:t>
      </w:r>
      <w:r w:rsidRPr="00F23780">
        <w:rPr>
          <w:rFonts w:ascii="標楷體" w:eastAsia="標楷體" w:hAnsi="標楷體"/>
          <w:sz w:val="32"/>
          <w:szCs w:val="32"/>
          <w:lang w:eastAsia="zh-TW"/>
        </w:rPr>
        <w:t>教室</w:t>
      </w: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6277" w:rsidRPr="00F23780" w14:paraId="5407CBEA" w14:textId="77777777" w:rsidTr="002F53C9">
        <w:trPr>
          <w:trHeight w:val="390"/>
        </w:trPr>
        <w:tc>
          <w:tcPr>
            <w:tcW w:w="2254" w:type="dxa"/>
            <w:noWrap/>
            <w:hideMark/>
          </w:tcPr>
          <w:p w14:paraId="5AA4D7CF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2254" w:type="dxa"/>
            <w:noWrap/>
            <w:hideMark/>
          </w:tcPr>
          <w:p w14:paraId="00F800F0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2254" w:type="dxa"/>
            <w:noWrap/>
            <w:hideMark/>
          </w:tcPr>
          <w:p w14:paraId="45489768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班級</w:t>
            </w:r>
          </w:p>
        </w:tc>
        <w:tc>
          <w:tcPr>
            <w:tcW w:w="2254" w:type="dxa"/>
            <w:noWrap/>
            <w:hideMark/>
          </w:tcPr>
          <w:p w14:paraId="0CE54EAC" w14:textId="77777777" w:rsidR="00466277" w:rsidRPr="00F23780" w:rsidRDefault="00466277" w:rsidP="002F53C9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 w:rsidRPr="00F23780"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  <w:t>姓名</w:t>
            </w:r>
          </w:p>
        </w:tc>
      </w:tr>
      <w:tr w:rsidR="008C48F5" w:rsidRPr="00F23780" w14:paraId="6EF206CC" w14:textId="77777777" w:rsidTr="00877FDE">
        <w:trPr>
          <w:trHeight w:val="39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A906" w14:textId="5E68960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1CED" w14:textId="6EC3DC7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074" w14:textId="165D1B2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29D" w14:textId="393D689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晴</w:t>
            </w:r>
          </w:p>
        </w:tc>
      </w:tr>
      <w:tr w:rsidR="008C48F5" w:rsidRPr="00F23780" w14:paraId="41FD80A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EEE" w14:textId="7102FDB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C3BE" w14:textId="1ACC934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D59" w14:textId="353AC20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A8E" w14:textId="29D243C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昕</w:t>
            </w:r>
          </w:p>
        </w:tc>
      </w:tr>
      <w:tr w:rsidR="008C48F5" w:rsidRPr="00F23780" w14:paraId="2BE10161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30E" w14:textId="6661787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E881" w14:textId="4457D84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D3B" w14:textId="7911149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508" w14:textId="7A8EF42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林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庭</w:t>
            </w:r>
          </w:p>
        </w:tc>
      </w:tr>
      <w:tr w:rsidR="008C48F5" w:rsidRPr="00F23780" w14:paraId="48F13635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82C" w14:textId="1F02E33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A31" w14:textId="4CD4948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D88" w14:textId="12537C3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B2E" w14:textId="736F5C2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楊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芯</w:t>
            </w:r>
          </w:p>
        </w:tc>
      </w:tr>
      <w:tr w:rsidR="008C48F5" w:rsidRPr="00F23780" w14:paraId="7995DFB5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891" w14:textId="1A244D9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04C" w14:textId="7DC2764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37B" w14:textId="2840270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7A6" w14:textId="6900891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江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凱</w:t>
            </w:r>
          </w:p>
        </w:tc>
      </w:tr>
      <w:tr w:rsidR="008C48F5" w:rsidRPr="00F23780" w14:paraId="1D5E9E59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BE2" w14:textId="2D3B072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8A95" w14:textId="4C8D210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9C8" w14:textId="5D38F18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DD2" w14:textId="6DD1E38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睿</w:t>
            </w:r>
          </w:p>
        </w:tc>
      </w:tr>
      <w:tr w:rsidR="008C48F5" w:rsidRPr="00F23780" w14:paraId="740DDBF3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5F3" w14:textId="5147203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F45" w14:textId="30AAB35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470" w14:textId="1FAE969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345" w14:textId="03D96B6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劭</w:t>
            </w:r>
          </w:p>
        </w:tc>
      </w:tr>
      <w:tr w:rsidR="008C48F5" w:rsidRPr="00F23780" w14:paraId="65FD53CE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9F8" w14:textId="1CA82DF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021" w14:textId="7AF7241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E14" w14:textId="76310A6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909" w14:textId="05B65FD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涵</w:t>
            </w:r>
          </w:p>
        </w:tc>
      </w:tr>
      <w:tr w:rsidR="008C48F5" w:rsidRPr="00F23780" w14:paraId="313D1A3B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61D" w14:textId="28D115F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F2E" w14:textId="7844AE4C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69D" w14:textId="7DDF865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A01" w14:textId="36D8417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黃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晏</w:t>
            </w:r>
          </w:p>
        </w:tc>
      </w:tr>
      <w:tr w:rsidR="008C48F5" w:rsidRPr="00F23780" w14:paraId="4C720409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72C" w14:textId="32FBA6A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F60" w14:textId="7B35C6C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F26" w14:textId="5916FC1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682" w14:textId="0A64808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張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C94EBA">
              <w:rPr>
                <w:rFonts w:ascii="標楷體" w:eastAsia="標楷體" w:hAnsi="標楷體" w:cs="Calibri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</w:p>
        </w:tc>
      </w:tr>
      <w:tr w:rsidR="008C48F5" w:rsidRPr="00F23780" w14:paraId="5BDCA6A7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BF2" w14:textId="4C672DA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21D" w14:textId="4EE035A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C26" w14:textId="748F9A0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B0EF" w14:textId="15D75D2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恩</w:t>
            </w:r>
          </w:p>
        </w:tc>
      </w:tr>
      <w:tr w:rsidR="008C48F5" w:rsidRPr="00F23780" w14:paraId="73A1CD7D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8BD" w14:textId="3CF73BD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ACDA" w14:textId="73C09FF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5C" w14:textId="3FC6C62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487" w14:textId="39198F1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芸</w:t>
            </w:r>
          </w:p>
        </w:tc>
      </w:tr>
      <w:tr w:rsidR="008C48F5" w:rsidRPr="00F23780" w14:paraId="1AF49CEF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3B6F" w14:textId="34739BD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116" w14:textId="522DA6F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EF" w14:textId="3C6B769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40E6" w14:textId="4A4F1B3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許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夏</w:t>
            </w:r>
          </w:p>
        </w:tc>
      </w:tr>
      <w:tr w:rsidR="008C48F5" w:rsidRPr="00F23780" w14:paraId="71B6FB2C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D73" w14:textId="6884D64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F956" w14:textId="4B1C98D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CC" w14:textId="231F408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3FB" w14:textId="6F60532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王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翔</w:t>
            </w:r>
          </w:p>
        </w:tc>
      </w:tr>
      <w:tr w:rsidR="008C48F5" w:rsidRPr="00F23780" w14:paraId="753D59DA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2C5" w14:textId="7D4D41B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5BC" w14:textId="17E037A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A03" w14:textId="0FC3872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23B9" w14:textId="1B91EEC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顏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豪</w:t>
            </w:r>
          </w:p>
        </w:tc>
      </w:tr>
      <w:tr w:rsidR="008C48F5" w:rsidRPr="00F23780" w14:paraId="067981D2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04E5" w14:textId="0658885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930C" w14:textId="0D735BB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C46" w14:textId="1D91EA06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3A6" w14:textId="1D289C6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李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茵</w:t>
            </w:r>
          </w:p>
        </w:tc>
      </w:tr>
      <w:tr w:rsidR="008C48F5" w:rsidRPr="00F23780" w14:paraId="2EDE0526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D4C" w14:textId="14AB535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CAA" w14:textId="50B1664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992" w14:textId="4BBB9C5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846" w14:textId="4761B3D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梁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銓</w:t>
            </w:r>
          </w:p>
        </w:tc>
      </w:tr>
      <w:tr w:rsidR="008C48F5" w:rsidRPr="00F23780" w14:paraId="7DB44BEE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60E" w14:textId="4AB92A1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2FF" w14:textId="3C91B3C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B50C" w14:textId="3CAA2B23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60FB" w14:textId="194E52F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高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軒</w:t>
            </w:r>
          </w:p>
        </w:tc>
      </w:tr>
      <w:tr w:rsidR="008C48F5" w:rsidRPr="00F23780" w14:paraId="04CC9F8F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E5FF" w14:textId="7CAC4CC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6EA" w14:textId="790B482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073" w14:textId="40DC381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乙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5EA" w14:textId="43B16B3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梁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詮</w:t>
            </w:r>
          </w:p>
        </w:tc>
      </w:tr>
      <w:tr w:rsidR="008C48F5" w:rsidRPr="00F23780" w14:paraId="0CFC652B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37E" w14:textId="02350FF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87E" w14:textId="48B35AB7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42B" w14:textId="23ABF75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BFA" w14:textId="0E293E5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范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芝</w:t>
            </w:r>
          </w:p>
        </w:tc>
      </w:tr>
      <w:tr w:rsidR="008C48F5" w:rsidRPr="00F23780" w14:paraId="65F4D2C2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2F3" w14:textId="723C461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9430" w14:textId="0D59F17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C17" w14:textId="4E924278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992" w14:textId="7E2AFEFD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徐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茂</w:t>
            </w:r>
          </w:p>
        </w:tc>
      </w:tr>
      <w:tr w:rsidR="008C48F5" w:rsidRPr="00F23780" w14:paraId="3CB91A9F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BD1" w14:textId="1B93C5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DFB" w14:textId="0F16CBC5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62A" w14:textId="7893F6B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5D3F" w14:textId="5B00D55E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劉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佑</w:t>
            </w:r>
          </w:p>
        </w:tc>
      </w:tr>
      <w:tr w:rsidR="008C48F5" w:rsidRPr="00F23780" w14:paraId="5BC050F0" w14:textId="77777777" w:rsidTr="008C48F5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E4EE" w14:textId="048D082B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53CE" w14:textId="317F180A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DB68" w14:textId="73C9F6DF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E8E3" w14:textId="6FDF25C2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陳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勳</w:t>
            </w:r>
          </w:p>
        </w:tc>
      </w:tr>
      <w:tr w:rsidR="008C48F5" w:rsidRPr="00F23780" w14:paraId="6D361CCC" w14:textId="77777777" w:rsidTr="00877FDE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241A" w14:textId="6904C2C4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E845" w14:textId="76B0C2D9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44FB" w14:textId="76300361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2793" w14:textId="688391D0" w:rsidR="008C48F5" w:rsidRPr="00F23780" w:rsidRDefault="008C48F5" w:rsidP="008C48F5">
            <w:pPr>
              <w:spacing w:line="400" w:lineRule="exact"/>
              <w:jc w:val="center"/>
              <w:rPr>
                <w:rFonts w:ascii="標楷體" w:eastAsia="標楷體" w:hAnsi="標楷體" w:cs="Calibri" w:hint="eastAsia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郭</w:t>
            </w:r>
            <w:r w:rsidR="00C94EBA">
              <w:rPr>
                <w:rFonts w:ascii="標楷體" w:eastAsia="標楷體" w:hAnsi="標楷體" w:cs="Calibri" w:hint="eastAsia"/>
                <w:color w:val="000000"/>
                <w:sz w:val="28"/>
                <w:szCs w:val="28"/>
                <w:lang w:eastAsia="zh-TW"/>
              </w:rPr>
              <w:t>O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翰</w:t>
            </w:r>
          </w:p>
        </w:tc>
      </w:tr>
    </w:tbl>
    <w:p w14:paraId="1949A212" w14:textId="77777777" w:rsidR="00F23780" w:rsidRPr="00F23780" w:rsidRDefault="00F23780" w:rsidP="00F23780">
      <w:pPr>
        <w:jc w:val="center"/>
        <w:rPr>
          <w:rFonts w:ascii="標楷體" w:eastAsia="標楷體" w:hAnsi="標楷體" w:hint="eastAsia"/>
          <w:sz w:val="32"/>
          <w:szCs w:val="32"/>
          <w:lang w:eastAsia="zh-TW"/>
        </w:rPr>
      </w:pPr>
    </w:p>
    <w:sectPr w:rsidR="00F23780" w:rsidRPr="00F23780" w:rsidSect="00530F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7664" w14:textId="77777777" w:rsidR="00F23780" w:rsidRDefault="00F23780" w:rsidP="00A623BB">
      <w:r>
        <w:separator/>
      </w:r>
    </w:p>
  </w:endnote>
  <w:endnote w:type="continuationSeparator" w:id="0">
    <w:p w14:paraId="742D5C84" w14:textId="77777777" w:rsidR="00F23780" w:rsidRDefault="00F23780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87B6" w14:textId="77777777" w:rsidR="00F23780" w:rsidRDefault="00F23780" w:rsidP="00A623BB">
      <w:r>
        <w:separator/>
      </w:r>
    </w:p>
  </w:footnote>
  <w:footnote w:type="continuationSeparator" w:id="0">
    <w:p w14:paraId="39858E9D" w14:textId="77777777" w:rsidR="00F23780" w:rsidRDefault="00F23780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80"/>
    <w:rsid w:val="000913A1"/>
    <w:rsid w:val="002763B6"/>
    <w:rsid w:val="002A57AB"/>
    <w:rsid w:val="00466277"/>
    <w:rsid w:val="004E108E"/>
    <w:rsid w:val="00530FD6"/>
    <w:rsid w:val="00645252"/>
    <w:rsid w:val="006D3D74"/>
    <w:rsid w:val="0083569A"/>
    <w:rsid w:val="008C48F5"/>
    <w:rsid w:val="00A623BB"/>
    <w:rsid w:val="00A9204E"/>
    <w:rsid w:val="00C94EBA"/>
    <w:rsid w:val="00F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E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66277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s-S-consult\AppData\Local\Microsoft\Office\16.0\DTS\zh-TW%7b0273DA78-1D35-4A0C-AB95-7E546D90AC03%7d\%7b08596E13-E201-468E-8A24-A1CFEC45529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8D56A-65CC-4917-8D25-714B04E5D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{08596E13-E201-468E-8A24-A1CFEC455293}tf02786999_win32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2024-08-21T06:40:00Z</dcterms:created>
  <dcterms:modified xsi:type="dcterms:W3CDTF">2024-08-21T07:10:00Z</dcterms:modified>
</cp:coreProperties>
</file>